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</w:t>
      </w:r>
      <w:r w:rsidR="00392347">
        <w:rPr>
          <w:rFonts w:ascii="Arial Narrow" w:hAnsi="Arial Narrow"/>
          <w:lang w:val="mk-MK"/>
        </w:rPr>
        <w:t xml:space="preserve">вање во закуп на урбана опрема </w:t>
      </w:r>
      <w:r w:rsidR="00387542">
        <w:rPr>
          <w:rFonts w:ascii="Arial Narrow" w:hAnsi="Arial Narrow"/>
          <w:lang w:val="mk-MK"/>
        </w:rPr>
        <w:t>3</w:t>
      </w:r>
      <w:r>
        <w:rPr>
          <w:rFonts w:ascii="Arial Narrow" w:hAnsi="Arial Narrow"/>
          <w:lang w:val="mk-MK"/>
        </w:rPr>
        <w:t xml:space="preserve"> (</w:t>
      </w:r>
      <w:r w:rsidR="00387542">
        <w:rPr>
          <w:rFonts w:ascii="Arial Narrow" w:hAnsi="Arial Narrow"/>
          <w:lang w:val="mk-MK"/>
        </w:rPr>
        <w:t>три</w:t>
      </w:r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Задолжителен минимален чекор</w:t>
      </w:r>
      <w:r w:rsidR="007320FE">
        <w:rPr>
          <w:rFonts w:ascii="Arial Narrow" w:hAnsi="Arial Narrow"/>
          <w:b/>
          <w:color w:val="C00000"/>
          <w:lang w:val="mk-MK"/>
        </w:rPr>
        <w:t xml:space="preserve"> на јавното наддавање изнесува </w:t>
      </w:r>
      <w:r w:rsidR="007320FE">
        <w:rPr>
          <w:rFonts w:ascii="Arial Narrow" w:hAnsi="Arial Narrow"/>
          <w:b/>
          <w:color w:val="C00000"/>
          <w:lang w:val="en-US"/>
        </w:rPr>
        <w:t>1</w:t>
      </w:r>
      <w:r w:rsidRPr="00377055">
        <w:rPr>
          <w:rFonts w:ascii="Arial Narrow" w:hAnsi="Arial Narrow"/>
          <w:b/>
          <w:color w:val="C00000"/>
          <w:lang w:val="mk-MK"/>
        </w:rPr>
        <w:t xml:space="preserve">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87542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87542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87542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A46F16" w:rsidRDefault="00A46F16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DB4D23" w:rsidRDefault="00DB4D23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DB4D23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n-US"/>
        </w:rPr>
        <w:drawing>
          <wp:inline distT="0" distB="0" distL="0" distR="0" wp14:anchorId="594C7B54">
            <wp:extent cx="5163820" cy="7322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732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DB4D23" w:rsidRDefault="00DB4D23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DB4D23" w:rsidRDefault="00DB4D23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DB4D23" w:rsidRDefault="00DB4D23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lastRenderedPageBreak/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издавање во закуп на урбана опрема </w:t>
      </w:r>
      <w:r w:rsidR="00387542">
        <w:rPr>
          <w:rFonts w:ascii="Arial Narrow" w:hAnsi="Arial Narrow"/>
          <w:lang w:val="mk-MK"/>
        </w:rPr>
        <w:t>3</w:t>
      </w:r>
      <w:r>
        <w:rPr>
          <w:rFonts w:ascii="Arial Narrow" w:hAnsi="Arial Narrow"/>
          <w:lang w:val="mk-MK"/>
        </w:rPr>
        <w:t xml:space="preserve"> (</w:t>
      </w:r>
      <w:r w:rsidR="00387542">
        <w:rPr>
          <w:rFonts w:ascii="Arial Narrow" w:hAnsi="Arial Narrow"/>
          <w:lang w:val="mk-MK"/>
        </w:rPr>
        <w:t>три</w:t>
      </w:r>
      <w:r>
        <w:rPr>
          <w:rFonts w:ascii="Arial Narrow" w:hAnsi="Arial Narrow"/>
          <w:lang w:val="mk-MK"/>
        </w:rPr>
        <w:t>) киосци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F16"/>
    <w:rsid w:val="003473BC"/>
    <w:rsid w:val="00377055"/>
    <w:rsid w:val="003866AE"/>
    <w:rsid w:val="00387542"/>
    <w:rsid w:val="00392347"/>
    <w:rsid w:val="00497EFF"/>
    <w:rsid w:val="004F535D"/>
    <w:rsid w:val="005250EC"/>
    <w:rsid w:val="006E1B9C"/>
    <w:rsid w:val="007320FE"/>
    <w:rsid w:val="007F573D"/>
    <w:rsid w:val="00A46F16"/>
    <w:rsid w:val="00AA2814"/>
    <w:rsid w:val="00D9515A"/>
    <w:rsid w:val="00DA7878"/>
    <w:rsid w:val="00DB4D23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user</cp:lastModifiedBy>
  <cp:revision>6</cp:revision>
  <dcterms:created xsi:type="dcterms:W3CDTF">2020-05-22T10:27:00Z</dcterms:created>
  <dcterms:modified xsi:type="dcterms:W3CDTF">2020-08-26T11:13:00Z</dcterms:modified>
</cp:coreProperties>
</file>