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9C" w:rsidRDefault="006E1B9C" w:rsidP="00A46F16">
      <w:pPr>
        <w:pStyle w:val="NoSpacing"/>
        <w:jc w:val="both"/>
        <w:rPr>
          <w:rFonts w:ascii="Arial Narrow" w:hAnsi="Arial Narrow"/>
          <w:b/>
          <w:bCs/>
          <w:sz w:val="24"/>
          <w:szCs w:val="24"/>
        </w:rPr>
      </w:pPr>
      <w:bookmarkStart w:id="0" w:name="_Toc194217450"/>
    </w:p>
    <w:p w:rsidR="006E1B9C" w:rsidRDefault="006E1B9C" w:rsidP="00A46F16">
      <w:pPr>
        <w:pStyle w:val="NoSpacing"/>
        <w:jc w:val="both"/>
        <w:rPr>
          <w:rFonts w:ascii="Arial Narrow" w:hAnsi="Arial Narrow"/>
          <w:b/>
          <w:bCs/>
          <w:sz w:val="24"/>
          <w:szCs w:val="24"/>
        </w:rPr>
      </w:pPr>
    </w:p>
    <w:p w:rsidR="00A46F16" w:rsidRPr="000B39A7" w:rsidRDefault="00A46F16" w:rsidP="00A46F16">
      <w:pPr>
        <w:pStyle w:val="NoSpacing"/>
        <w:jc w:val="both"/>
        <w:rPr>
          <w:rFonts w:ascii="Arial Narrow" w:hAnsi="Arial Narrow"/>
          <w:b/>
          <w:bCs/>
          <w:sz w:val="24"/>
          <w:szCs w:val="24"/>
        </w:rPr>
      </w:pPr>
      <w:r w:rsidRPr="000B39A7">
        <w:rPr>
          <w:rFonts w:ascii="Arial Narrow" w:hAnsi="Arial Narrow"/>
          <w:b/>
          <w:bCs/>
          <w:sz w:val="24"/>
          <w:szCs w:val="24"/>
        </w:rPr>
        <w:t>ОБРАЗЕЦ</w:t>
      </w:r>
      <w:r w:rsidRPr="000B39A7">
        <w:rPr>
          <w:rFonts w:ascii="Arial Narrow" w:hAnsi="Arial Narrow" w:cs="MAC C Times"/>
          <w:b/>
          <w:bCs/>
          <w:sz w:val="24"/>
          <w:szCs w:val="24"/>
        </w:rPr>
        <w:t xml:space="preserve"> </w:t>
      </w:r>
      <w:r w:rsidRPr="000B39A7">
        <w:rPr>
          <w:rFonts w:ascii="Arial Narrow" w:hAnsi="Arial Narrow"/>
          <w:b/>
          <w:bCs/>
          <w:sz w:val="24"/>
          <w:szCs w:val="24"/>
        </w:rPr>
        <w:t>НА</w:t>
      </w:r>
      <w:r w:rsidRPr="000B39A7">
        <w:rPr>
          <w:rFonts w:ascii="Arial Narrow" w:hAnsi="Arial Narrow" w:cs="MAC C Times"/>
          <w:b/>
          <w:bCs/>
          <w:sz w:val="24"/>
          <w:szCs w:val="24"/>
        </w:rPr>
        <w:t xml:space="preserve"> </w:t>
      </w:r>
      <w:r w:rsidRPr="000B39A7">
        <w:rPr>
          <w:rFonts w:ascii="Arial Narrow" w:hAnsi="Arial Narrow"/>
          <w:b/>
          <w:bCs/>
          <w:sz w:val="24"/>
          <w:szCs w:val="24"/>
        </w:rPr>
        <w:t>ПОНУДА</w:t>
      </w:r>
      <w:bookmarkEnd w:id="0"/>
    </w:p>
    <w:p w:rsidR="00A46F16" w:rsidRPr="00856DBA" w:rsidRDefault="00A46F16" w:rsidP="00A46F16">
      <w:pPr>
        <w:pStyle w:val="NoSpacing"/>
        <w:jc w:val="both"/>
        <w:rPr>
          <w:rFonts w:ascii="Arial Narrow" w:hAnsi="Arial Narrow"/>
        </w:rPr>
      </w:pPr>
    </w:p>
    <w:p w:rsidR="00A46F16" w:rsidRDefault="00A46F16" w:rsidP="00A46F16">
      <w:pPr>
        <w:tabs>
          <w:tab w:val="left" w:pos="851"/>
        </w:tabs>
        <w:jc w:val="both"/>
        <w:rPr>
          <w:rFonts w:ascii="Arial Narrow" w:hAnsi="Arial Narrow"/>
          <w:lang w:val="mk-MK"/>
        </w:rPr>
      </w:pPr>
      <w:r>
        <w:rPr>
          <w:rFonts w:ascii="Arial Narrow" w:hAnsi="Arial Narrow"/>
          <w:lang w:val="mk-MK"/>
        </w:rPr>
        <w:tab/>
      </w:r>
      <w:proofErr w:type="spellStart"/>
      <w:r w:rsidRPr="007C1943">
        <w:rPr>
          <w:rFonts w:ascii="Arial Narrow" w:hAnsi="Arial Narrow"/>
        </w:rPr>
        <w:t>Врз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основа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на</w:t>
      </w:r>
      <w:proofErr w:type="spellEnd"/>
      <w:r w:rsidRPr="007C1943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 xml:space="preserve">јавен </w:t>
      </w:r>
      <w:proofErr w:type="spellStart"/>
      <w:r w:rsidRPr="007C1943">
        <w:rPr>
          <w:rFonts w:ascii="Arial Narrow" w:hAnsi="Arial Narrow"/>
        </w:rPr>
        <w:t>оглас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бр</w:t>
      </w:r>
      <w:proofErr w:type="spellEnd"/>
      <w:r>
        <w:rPr>
          <w:rFonts w:ascii="Arial Narrow" w:hAnsi="Arial Narrow"/>
          <w:lang w:val="mk-MK"/>
        </w:rPr>
        <w:t>.</w:t>
      </w:r>
      <w:r w:rsidR="008A3284">
        <w:rPr>
          <w:rFonts w:ascii="Arial Narrow" w:hAnsi="Arial Narrow"/>
        </w:rPr>
        <w:t xml:space="preserve"> _</w:t>
      </w:r>
      <w:r w:rsidR="008A3284" w:rsidRPr="008A3284">
        <w:rPr>
          <w:rFonts w:ascii="Arial Narrow" w:hAnsi="Arial Narrow"/>
          <w:u w:val="single"/>
          <w:lang w:val="mk-MK"/>
        </w:rPr>
        <w:t>03-376/1 од 31.03.2021 год.</w:t>
      </w:r>
      <w:r w:rsidRPr="008A3284">
        <w:rPr>
          <w:rFonts w:ascii="Arial Narrow" w:hAnsi="Arial Narrow"/>
          <w:u w:val="single"/>
        </w:rPr>
        <w:t>_</w:t>
      </w:r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објавен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од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страна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Општина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Крушево</w:t>
      </w:r>
      <w:proofErr w:type="spellEnd"/>
      <w:r w:rsidRPr="007C1943">
        <w:rPr>
          <w:rFonts w:ascii="Arial Narrow" w:hAnsi="Arial Narrow"/>
        </w:rPr>
        <w:t xml:space="preserve">, </w:t>
      </w:r>
      <w:proofErr w:type="spellStart"/>
      <w:r w:rsidRPr="007C1943">
        <w:rPr>
          <w:rFonts w:ascii="Arial Narrow" w:hAnsi="Arial Narrow"/>
        </w:rPr>
        <w:t>за</w:t>
      </w:r>
      <w:proofErr w:type="spellEnd"/>
      <w:r w:rsidRPr="007C1943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>изда</w:t>
      </w:r>
      <w:r w:rsidR="008A3284">
        <w:rPr>
          <w:rFonts w:ascii="Arial Narrow" w:hAnsi="Arial Narrow"/>
          <w:lang w:val="mk-MK"/>
        </w:rPr>
        <w:t>вање во закуп на урбана опрема 2</w:t>
      </w:r>
      <w:r>
        <w:rPr>
          <w:rFonts w:ascii="Arial Narrow" w:hAnsi="Arial Narrow"/>
          <w:lang w:val="mk-MK"/>
        </w:rPr>
        <w:t xml:space="preserve"> (</w:t>
      </w:r>
      <w:r w:rsidR="008A3284">
        <w:rPr>
          <w:rFonts w:ascii="Arial Narrow" w:hAnsi="Arial Narrow"/>
          <w:lang w:val="mk-MK"/>
        </w:rPr>
        <w:t>два</w:t>
      </w:r>
      <w:r>
        <w:rPr>
          <w:rFonts w:ascii="Arial Narrow" w:hAnsi="Arial Narrow"/>
          <w:lang w:val="mk-MK"/>
        </w:rPr>
        <w:t>) киосци поставени на КП бр.4111/1 КО Крушево, м.в Гумење</w:t>
      </w:r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со</w:t>
      </w:r>
      <w:proofErr w:type="spellEnd"/>
      <w:r w:rsidRPr="007C1943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>јавно наддавање</w:t>
      </w:r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ја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поднесуваме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следнава</w:t>
      </w:r>
      <w:proofErr w:type="spellEnd"/>
      <w:r w:rsidRPr="007C1943">
        <w:rPr>
          <w:rFonts w:ascii="Arial Narrow" w:hAnsi="Arial Narrow"/>
        </w:rPr>
        <w:t>:</w:t>
      </w:r>
    </w:p>
    <w:p w:rsidR="005250EC" w:rsidRPr="005250EC" w:rsidRDefault="005250EC" w:rsidP="00A46F16">
      <w:pPr>
        <w:tabs>
          <w:tab w:val="left" w:pos="851"/>
        </w:tabs>
        <w:jc w:val="both"/>
        <w:rPr>
          <w:rFonts w:ascii="Arial Narrow" w:hAnsi="Arial Narrow"/>
          <w:lang w:val="mk-MK"/>
        </w:rPr>
      </w:pPr>
    </w:p>
    <w:p w:rsidR="00A46F16" w:rsidRPr="00856DBA" w:rsidRDefault="00A46F16" w:rsidP="00A46F16">
      <w:pPr>
        <w:jc w:val="center"/>
        <w:rPr>
          <w:rFonts w:ascii="Arial Narrow" w:hAnsi="Arial Narrow"/>
          <w:b/>
          <w:sz w:val="36"/>
          <w:szCs w:val="36"/>
          <w:u w:val="single"/>
          <w:lang w:val="mk-MK"/>
        </w:rPr>
      </w:pPr>
      <w:r w:rsidRPr="00856DBA">
        <w:rPr>
          <w:rFonts w:ascii="Arial Narrow" w:hAnsi="Arial Narrow"/>
          <w:b/>
          <w:sz w:val="36"/>
          <w:szCs w:val="36"/>
          <w:u w:val="single"/>
          <w:lang w:val="mk-MK"/>
        </w:rPr>
        <w:t>П О Н У Д А</w:t>
      </w:r>
    </w:p>
    <w:p w:rsidR="00A46F16" w:rsidRPr="00856DBA" w:rsidRDefault="00A46F16" w:rsidP="00A46F16">
      <w:pPr>
        <w:tabs>
          <w:tab w:val="left" w:pos="1760"/>
        </w:tabs>
        <w:jc w:val="both"/>
        <w:rPr>
          <w:rFonts w:ascii="Arial Narrow" w:hAnsi="Arial Narrow"/>
          <w:b/>
          <w:u w:val="single"/>
          <w:lang w:val="mk-MK"/>
        </w:rPr>
      </w:pPr>
      <w:r>
        <w:rPr>
          <w:rFonts w:ascii="Arial Narrow" w:hAnsi="Arial Narrow"/>
          <w:b/>
          <w:u w:val="single"/>
          <w:lang w:val="en-US"/>
        </w:rPr>
        <w:t>I</w:t>
      </w:r>
      <w:r w:rsidRPr="00856DBA">
        <w:rPr>
          <w:rFonts w:ascii="Arial Narrow" w:hAnsi="Arial Narrow"/>
          <w:b/>
          <w:u w:val="single"/>
          <w:lang w:val="mk-MK"/>
        </w:rPr>
        <w:t xml:space="preserve">.1. ОПШТ ДЕЛ </w:t>
      </w:r>
    </w:p>
    <w:p w:rsidR="00A46F16" w:rsidRPr="00856DBA" w:rsidRDefault="00A46F16" w:rsidP="00A46F16">
      <w:pPr>
        <w:tabs>
          <w:tab w:val="left" w:pos="1760"/>
        </w:tabs>
        <w:jc w:val="both"/>
        <w:rPr>
          <w:rFonts w:ascii="Arial Narrow" w:hAnsi="Arial Narrow"/>
          <w:b/>
          <w:u w:val="single"/>
          <w:lang w:val="mk-MK"/>
        </w:rPr>
      </w:pPr>
    </w:p>
    <w:p w:rsidR="00A46F16" w:rsidRPr="00856DBA" w:rsidRDefault="00A46F16" w:rsidP="00497EFF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I.1.1.Име на понудувачот: ____________</w:t>
      </w:r>
      <w:r>
        <w:rPr>
          <w:rFonts w:ascii="Arial Narrow" w:hAnsi="Arial Narrow"/>
          <w:lang w:val="mk-MK"/>
        </w:rPr>
        <w:t>______________</w:t>
      </w:r>
      <w:r w:rsidRPr="00856DBA">
        <w:rPr>
          <w:rFonts w:ascii="Arial Narrow" w:hAnsi="Arial Narrow"/>
          <w:lang w:val="mk-MK"/>
        </w:rPr>
        <w:t>__________________________</w:t>
      </w:r>
      <w:r w:rsidR="003866AE">
        <w:rPr>
          <w:rFonts w:ascii="Arial Narrow" w:hAnsi="Arial Narrow"/>
          <w:lang w:val="mk-MK"/>
        </w:rPr>
        <w:t>_</w:t>
      </w:r>
      <w:r w:rsidRPr="00856DBA">
        <w:rPr>
          <w:rFonts w:ascii="Arial Narrow" w:hAnsi="Arial Narrow"/>
          <w:lang w:val="mk-MK"/>
        </w:rPr>
        <w:t>______</w:t>
      </w:r>
    </w:p>
    <w:p w:rsidR="00A46F16" w:rsidRPr="00856DBA" w:rsidRDefault="00A46F16" w:rsidP="00497EFF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en-US"/>
        </w:rPr>
        <w:t>I</w:t>
      </w:r>
      <w:r w:rsidRPr="00856DBA">
        <w:rPr>
          <w:rFonts w:ascii="Arial Narrow" w:hAnsi="Arial Narrow"/>
          <w:lang w:val="mk-MK"/>
        </w:rPr>
        <w:t>.1.2. Контакт информации</w:t>
      </w:r>
    </w:p>
    <w:p w:rsidR="00A46F16" w:rsidRPr="00856DBA" w:rsidRDefault="00A46F16" w:rsidP="00497EFF">
      <w:pPr>
        <w:numPr>
          <w:ilvl w:val="0"/>
          <w:numId w:val="2"/>
        </w:numPr>
        <w:tabs>
          <w:tab w:val="left" w:pos="360"/>
          <w:tab w:val="left" w:pos="720"/>
          <w:tab w:val="left" w:pos="1760"/>
        </w:tabs>
        <w:suppressAutoHyphens/>
        <w:ind w:left="360"/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Адреса: ________________________________________</w:t>
      </w:r>
      <w:r>
        <w:rPr>
          <w:rFonts w:ascii="Arial Narrow" w:hAnsi="Arial Narrow"/>
          <w:lang w:val="mk-MK"/>
        </w:rPr>
        <w:t>______________</w:t>
      </w:r>
      <w:r w:rsidRPr="00856DBA">
        <w:rPr>
          <w:rFonts w:ascii="Arial Narrow" w:hAnsi="Arial Narrow"/>
          <w:lang w:val="mk-MK"/>
        </w:rPr>
        <w:t>_______</w:t>
      </w:r>
      <w:r w:rsidR="003866AE">
        <w:rPr>
          <w:rFonts w:ascii="Arial Narrow" w:hAnsi="Arial Narrow"/>
          <w:lang w:val="mk-MK"/>
        </w:rPr>
        <w:t>_</w:t>
      </w:r>
      <w:r w:rsidRPr="00856DBA">
        <w:rPr>
          <w:rFonts w:ascii="Arial Narrow" w:hAnsi="Arial Narrow"/>
          <w:lang w:val="mk-MK"/>
        </w:rPr>
        <w:t>______</w:t>
      </w:r>
    </w:p>
    <w:p w:rsidR="00A46F16" w:rsidRPr="00856DBA" w:rsidRDefault="00A46F16" w:rsidP="00497EFF">
      <w:pPr>
        <w:numPr>
          <w:ilvl w:val="0"/>
          <w:numId w:val="3"/>
        </w:numPr>
        <w:tabs>
          <w:tab w:val="left" w:pos="360"/>
          <w:tab w:val="left" w:pos="720"/>
          <w:tab w:val="left" w:pos="1760"/>
        </w:tabs>
        <w:suppressAutoHyphens/>
        <w:ind w:left="360"/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Телефон: _________________________________________________</w:t>
      </w:r>
      <w:r>
        <w:rPr>
          <w:rFonts w:ascii="Arial Narrow" w:hAnsi="Arial Narrow"/>
          <w:lang w:val="mk-MK"/>
        </w:rPr>
        <w:t>_________________</w:t>
      </w:r>
    </w:p>
    <w:p w:rsidR="00A46F16" w:rsidRPr="00856DBA" w:rsidRDefault="00A46F16" w:rsidP="00497EFF">
      <w:pPr>
        <w:numPr>
          <w:ilvl w:val="0"/>
          <w:numId w:val="1"/>
        </w:numPr>
        <w:tabs>
          <w:tab w:val="num" w:pos="0"/>
          <w:tab w:val="left" w:pos="360"/>
          <w:tab w:val="left" w:pos="720"/>
          <w:tab w:val="left" w:pos="1760"/>
        </w:tabs>
        <w:suppressAutoHyphens/>
        <w:ind w:left="360" w:firstLine="0"/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Е-пошта: __________________________________________________</w:t>
      </w:r>
      <w:r>
        <w:rPr>
          <w:rFonts w:ascii="Arial Narrow" w:hAnsi="Arial Narrow"/>
          <w:lang w:val="mk-MK"/>
        </w:rPr>
        <w:t>_________________</w:t>
      </w:r>
    </w:p>
    <w:p w:rsidR="00A46F16" w:rsidRPr="00856DBA" w:rsidRDefault="00A46F16" w:rsidP="00497EFF">
      <w:pPr>
        <w:numPr>
          <w:ilvl w:val="0"/>
          <w:numId w:val="5"/>
        </w:numPr>
        <w:tabs>
          <w:tab w:val="left" w:pos="360"/>
          <w:tab w:val="left" w:pos="720"/>
          <w:tab w:val="left" w:pos="1760"/>
        </w:tabs>
        <w:suppressAutoHyphens/>
        <w:ind w:left="360"/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Лице за контакт: ___________________________________________</w:t>
      </w:r>
      <w:r>
        <w:rPr>
          <w:rFonts w:ascii="Arial Narrow" w:hAnsi="Arial Narrow"/>
          <w:lang w:val="mk-MK"/>
        </w:rPr>
        <w:t>_________________</w:t>
      </w:r>
      <w:r w:rsidRPr="00856DBA">
        <w:rPr>
          <w:rFonts w:ascii="Arial Narrow" w:hAnsi="Arial Narrow"/>
          <w:lang w:val="mk-MK"/>
        </w:rPr>
        <w:t>_</w:t>
      </w:r>
    </w:p>
    <w:p w:rsidR="00A46F16" w:rsidRPr="00856DBA" w:rsidRDefault="00A46F16" w:rsidP="00497EFF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en-US"/>
        </w:rPr>
        <w:t>I</w:t>
      </w:r>
      <w:r w:rsidRPr="00856DBA">
        <w:rPr>
          <w:rFonts w:ascii="Arial Narrow" w:hAnsi="Arial Narrow"/>
          <w:lang w:val="mk-MK"/>
        </w:rPr>
        <w:t>.1.3. Одговорно лице: ________________________________________________</w:t>
      </w:r>
      <w:r>
        <w:rPr>
          <w:rFonts w:ascii="Arial Narrow" w:hAnsi="Arial Narrow"/>
          <w:lang w:val="mk-MK"/>
        </w:rPr>
        <w:t>_______________</w:t>
      </w:r>
    </w:p>
    <w:p w:rsidR="00A46F16" w:rsidRPr="00856DBA" w:rsidRDefault="00A46F16" w:rsidP="00497EFF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en-US"/>
        </w:rPr>
        <w:t>I</w:t>
      </w:r>
      <w:r w:rsidRPr="00856DBA">
        <w:rPr>
          <w:rFonts w:ascii="Arial Narrow" w:hAnsi="Arial Narrow"/>
          <w:lang w:val="mk-MK"/>
        </w:rPr>
        <w:t>.1</w:t>
      </w:r>
      <w:r w:rsidRPr="00856DBA">
        <w:rPr>
          <w:rFonts w:ascii="Arial Narrow" w:hAnsi="Arial Narrow"/>
          <w:lang w:val="en-US"/>
        </w:rPr>
        <w:t>.</w:t>
      </w:r>
      <w:r w:rsidRPr="00856DBA">
        <w:rPr>
          <w:rFonts w:ascii="Arial Narrow" w:hAnsi="Arial Narrow"/>
          <w:lang w:val="mk-MK"/>
        </w:rPr>
        <w:t>4. Даночен број</w:t>
      </w:r>
      <w:r>
        <w:rPr>
          <w:rFonts w:ascii="Arial Narrow" w:hAnsi="Arial Narrow"/>
          <w:lang w:val="mk-MK"/>
        </w:rPr>
        <w:t xml:space="preserve"> или ЕМБГ</w:t>
      </w:r>
      <w:r w:rsidRPr="00856DBA">
        <w:rPr>
          <w:rFonts w:ascii="Arial Narrow" w:hAnsi="Arial Narrow"/>
          <w:lang w:val="mk-MK"/>
        </w:rPr>
        <w:t>: ________________________________________</w:t>
      </w:r>
      <w:r>
        <w:rPr>
          <w:rFonts w:ascii="Arial Narrow" w:hAnsi="Arial Narrow"/>
          <w:lang w:val="mk-MK"/>
        </w:rPr>
        <w:t>_________________</w:t>
      </w:r>
    </w:p>
    <w:p w:rsidR="00377055" w:rsidRDefault="00377055" w:rsidP="00A46F16">
      <w:pPr>
        <w:tabs>
          <w:tab w:val="left" w:pos="1760"/>
        </w:tabs>
        <w:jc w:val="both"/>
        <w:rPr>
          <w:rFonts w:ascii="Arial Narrow" w:hAnsi="Arial Narrow"/>
          <w:b/>
          <w:color w:val="C00000"/>
          <w:lang w:val="mk-MK"/>
        </w:rPr>
      </w:pPr>
      <w:r>
        <w:rPr>
          <w:rFonts w:ascii="Arial Narrow" w:hAnsi="Arial Narrow"/>
          <w:b/>
          <w:color w:val="C00000"/>
          <w:lang w:val="mk-MK"/>
        </w:rPr>
        <w:t>НАПОМЕНА!!!!!</w:t>
      </w:r>
    </w:p>
    <w:p w:rsidR="00A46F16" w:rsidRPr="00377055" w:rsidRDefault="00377055" w:rsidP="00A46F16">
      <w:pPr>
        <w:tabs>
          <w:tab w:val="left" w:pos="1760"/>
        </w:tabs>
        <w:jc w:val="both"/>
        <w:rPr>
          <w:rFonts w:ascii="Arial Narrow" w:hAnsi="Arial Narrow"/>
          <w:b/>
          <w:color w:val="C00000"/>
          <w:lang w:val="mk-MK"/>
        </w:rPr>
      </w:pPr>
      <w:r w:rsidRPr="00377055">
        <w:rPr>
          <w:rFonts w:ascii="Arial Narrow" w:hAnsi="Arial Narrow"/>
          <w:b/>
          <w:color w:val="C00000"/>
          <w:lang w:val="mk-MK"/>
        </w:rPr>
        <w:t>Почетна минимална месечна закупнина изнесува 1.530,00 денари.</w:t>
      </w:r>
    </w:p>
    <w:p w:rsidR="00377055" w:rsidRPr="00377055" w:rsidRDefault="00377055" w:rsidP="00377055">
      <w:pPr>
        <w:tabs>
          <w:tab w:val="left" w:pos="1760"/>
        </w:tabs>
        <w:jc w:val="both"/>
        <w:rPr>
          <w:rFonts w:ascii="Arial Narrow" w:hAnsi="Arial Narrow"/>
          <w:b/>
          <w:color w:val="C00000"/>
          <w:lang w:val="mk-MK"/>
        </w:rPr>
      </w:pPr>
      <w:r w:rsidRPr="00377055">
        <w:rPr>
          <w:rFonts w:ascii="Arial Narrow" w:hAnsi="Arial Narrow"/>
          <w:b/>
          <w:color w:val="C00000"/>
          <w:lang w:val="mk-MK"/>
        </w:rPr>
        <w:t>Задолжителен минимален чекор</w:t>
      </w:r>
      <w:r w:rsidR="007320FE">
        <w:rPr>
          <w:rFonts w:ascii="Arial Narrow" w:hAnsi="Arial Narrow"/>
          <w:b/>
          <w:color w:val="C00000"/>
          <w:lang w:val="mk-MK"/>
        </w:rPr>
        <w:t xml:space="preserve"> на јавното наддавање изнесува </w:t>
      </w:r>
      <w:r w:rsidR="007320FE">
        <w:rPr>
          <w:rFonts w:ascii="Arial Narrow" w:hAnsi="Arial Narrow"/>
          <w:b/>
          <w:color w:val="C00000"/>
          <w:lang w:val="en-US"/>
        </w:rPr>
        <w:t>1</w:t>
      </w:r>
      <w:r w:rsidRPr="00377055">
        <w:rPr>
          <w:rFonts w:ascii="Arial Narrow" w:hAnsi="Arial Narrow"/>
          <w:b/>
          <w:color w:val="C00000"/>
          <w:lang w:val="mk-MK"/>
        </w:rPr>
        <w:t xml:space="preserve">00,00 денари. </w:t>
      </w:r>
    </w:p>
    <w:p w:rsidR="00377055" w:rsidRPr="00377055" w:rsidRDefault="00377055" w:rsidP="00377055">
      <w:pPr>
        <w:tabs>
          <w:tab w:val="left" w:pos="1760"/>
        </w:tabs>
        <w:jc w:val="both"/>
        <w:rPr>
          <w:rFonts w:ascii="Arial Narrow" w:hAnsi="Arial Narrow"/>
          <w:b/>
          <w:color w:val="C00000"/>
          <w:lang w:val="mk-MK"/>
        </w:rPr>
      </w:pPr>
      <w:r w:rsidRPr="00377055">
        <w:rPr>
          <w:rFonts w:ascii="Arial Narrow" w:hAnsi="Arial Narrow"/>
          <w:b/>
          <w:color w:val="C00000"/>
          <w:lang w:val="mk-MK"/>
        </w:rPr>
        <w:t>Јавно наддавање ќе се одржи и доколку има само еден понудувач по киоск</w:t>
      </w:r>
      <w:r w:rsidR="00497EFF">
        <w:rPr>
          <w:rFonts w:ascii="Arial Narrow" w:hAnsi="Arial Narrow"/>
          <w:b/>
          <w:color w:val="C00000"/>
          <w:lang w:val="mk-MK"/>
        </w:rPr>
        <w:t>.</w:t>
      </w:r>
    </w:p>
    <w:p w:rsidR="007F573D" w:rsidRDefault="007F573D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134"/>
        <w:gridCol w:w="5953"/>
      </w:tblGrid>
      <w:tr w:rsidR="003473BC" w:rsidRPr="005250EC" w:rsidTr="005250EC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Ред.бр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Опис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Количина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77055" w:rsidRDefault="00377055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Понудена</w:t>
            </w:r>
          </w:p>
          <w:p w:rsidR="003473BC" w:rsidRPr="005250EC" w:rsidRDefault="00377055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м</w:t>
            </w:r>
            <w:r w:rsidR="003473BC"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есечна закупнина во денари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Износ со зборови</w:t>
            </w:r>
          </w:p>
        </w:tc>
      </w:tr>
      <w:tr w:rsidR="003473BC" w:rsidRPr="005250EC" w:rsidTr="005250EC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392347" w:rsidP="00392347">
            <w:pPr>
              <w:pStyle w:val="NoSpacing"/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8A3284" w:rsidP="00A875B5">
            <w:pPr>
              <w:pStyle w:val="NoSpacing"/>
              <w:tabs>
                <w:tab w:val="center" w:pos="4680"/>
                <w:tab w:val="right" w:pos="9360"/>
              </w:tabs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КИОСК бр.4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</w:p>
        </w:tc>
      </w:tr>
      <w:tr w:rsidR="003473BC" w:rsidRPr="005250EC" w:rsidTr="005250EC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92347" w:rsidP="00A875B5">
            <w:pPr>
              <w:pStyle w:val="NoSpacing"/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8A3284" w:rsidP="00A875B5">
            <w:pPr>
              <w:pStyle w:val="NoSpacing"/>
              <w:tabs>
                <w:tab w:val="center" w:pos="4680"/>
                <w:tab w:val="right" w:pos="9360"/>
              </w:tabs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КИОСК бр.5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</w:p>
        </w:tc>
      </w:tr>
    </w:tbl>
    <w:p w:rsidR="007F573D" w:rsidRDefault="007F573D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7F573D" w:rsidRDefault="007F573D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497EFF" w:rsidRDefault="00497EFF" w:rsidP="00A46F16">
      <w:pPr>
        <w:tabs>
          <w:tab w:val="left" w:pos="1760"/>
        </w:tabs>
        <w:jc w:val="both"/>
        <w:rPr>
          <w:rFonts w:ascii="Arial Narrow" w:hAnsi="Arial Narrow"/>
          <w:noProof/>
          <w:lang w:val="en-US" w:eastAsia="en-US"/>
        </w:rPr>
      </w:pPr>
    </w:p>
    <w:p w:rsidR="00DA7878" w:rsidRDefault="00DA7878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DA7878" w:rsidRDefault="00DA7878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8A3284" w:rsidRDefault="008A3284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8A3284" w:rsidRDefault="008A3284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8A3284" w:rsidRDefault="008A3284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8A3284" w:rsidRDefault="008A3284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8A3284" w:rsidRDefault="008A3284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7F573D" w:rsidRDefault="007F573D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A46F16" w:rsidRPr="00417EA1" w:rsidRDefault="00A46F16" w:rsidP="00A46F16">
      <w:pPr>
        <w:tabs>
          <w:tab w:val="left" w:pos="1760"/>
        </w:tabs>
        <w:rPr>
          <w:rFonts w:ascii="Arial Narrow" w:hAnsi="Arial Narrow"/>
          <w:lang w:val="mk-MK"/>
        </w:rPr>
      </w:pPr>
    </w:p>
    <w:tbl>
      <w:tblPr>
        <w:tblW w:w="100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26"/>
        <w:gridCol w:w="5026"/>
      </w:tblGrid>
      <w:tr w:rsidR="00A46F16" w:rsidRPr="00417EA1" w:rsidTr="00A875B5">
        <w:trPr>
          <w:trHeight w:val="951"/>
        </w:trPr>
        <w:tc>
          <w:tcPr>
            <w:tcW w:w="5026" w:type="dxa"/>
            <w:shd w:val="clear" w:color="auto" w:fill="auto"/>
          </w:tcPr>
          <w:p w:rsidR="00A46F16" w:rsidRPr="00417EA1" w:rsidRDefault="00A46F16" w:rsidP="00A875B5">
            <w:pPr>
              <w:snapToGrid w:val="0"/>
              <w:ind w:right="318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Место и датум</w:t>
            </w:r>
          </w:p>
          <w:p w:rsidR="00A46F16" w:rsidRPr="00417EA1" w:rsidRDefault="00A46F16" w:rsidP="00A875B5">
            <w:pPr>
              <w:ind w:right="318"/>
              <w:rPr>
                <w:rFonts w:ascii="Arial Narrow" w:hAnsi="Arial Narrow"/>
                <w:lang w:val="en-US"/>
              </w:rPr>
            </w:pPr>
          </w:p>
          <w:p w:rsidR="00A46F16" w:rsidRPr="00417EA1" w:rsidRDefault="00A46F16" w:rsidP="00A875B5">
            <w:pPr>
              <w:ind w:right="318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___________________________</w:t>
            </w:r>
            <w:r w:rsidR="005250EC">
              <w:rPr>
                <w:rFonts w:ascii="Arial Narrow" w:hAnsi="Arial Narrow"/>
                <w:lang w:val="mk-MK"/>
              </w:rPr>
              <w:t xml:space="preserve">                     М.П</w:t>
            </w:r>
          </w:p>
        </w:tc>
        <w:tc>
          <w:tcPr>
            <w:tcW w:w="5026" w:type="dxa"/>
            <w:shd w:val="clear" w:color="auto" w:fill="auto"/>
          </w:tcPr>
          <w:p w:rsidR="00A46F16" w:rsidRPr="00417EA1" w:rsidRDefault="005250EC" w:rsidP="00A875B5">
            <w:pPr>
              <w:snapToGrid w:val="0"/>
              <w:ind w:right="318"/>
              <w:jc w:val="center"/>
              <w:rPr>
                <w:rFonts w:ascii="Arial Narrow" w:hAnsi="Arial Narrow"/>
                <w:lang w:val="mk-MK"/>
              </w:rPr>
            </w:pPr>
            <w:r>
              <w:rPr>
                <w:rFonts w:ascii="Arial Narrow" w:hAnsi="Arial Narrow"/>
                <w:lang w:val="mk-MK"/>
              </w:rPr>
              <w:t>Понудувач</w:t>
            </w:r>
          </w:p>
          <w:p w:rsidR="00A46F16" w:rsidRPr="00417EA1" w:rsidRDefault="00A46F16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</w:p>
          <w:p w:rsidR="00A46F16" w:rsidRPr="00417EA1" w:rsidRDefault="00A46F16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___________________________</w:t>
            </w:r>
          </w:p>
          <w:p w:rsidR="00A46F16" w:rsidRPr="00417EA1" w:rsidRDefault="00A46F16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(потпис)</w:t>
            </w:r>
          </w:p>
        </w:tc>
      </w:tr>
    </w:tbl>
    <w:p w:rsidR="00DC69F7" w:rsidRDefault="00DC69F7">
      <w:pPr>
        <w:rPr>
          <w:lang w:val="mk-MK"/>
        </w:rPr>
      </w:pPr>
    </w:p>
    <w:p w:rsidR="005250EC" w:rsidRDefault="005250EC">
      <w:pPr>
        <w:rPr>
          <w:lang w:val="mk-MK"/>
        </w:rPr>
      </w:pPr>
    </w:p>
    <w:p w:rsidR="00DA7878" w:rsidRDefault="00DA7878">
      <w:pPr>
        <w:rPr>
          <w:lang w:val="mk-MK"/>
        </w:rPr>
      </w:pPr>
    </w:p>
    <w:p w:rsidR="00DA7878" w:rsidRDefault="00DA7878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3866AE" w:rsidRDefault="003866AE">
      <w:pPr>
        <w:rPr>
          <w:lang w:val="mk-MK"/>
        </w:rPr>
      </w:pPr>
    </w:p>
    <w:p w:rsidR="006E1B9C" w:rsidRDefault="008A3284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lang w:val="en-US"/>
        </w:rPr>
        <w:drawing>
          <wp:inline distT="0" distB="0" distL="0" distR="0">
            <wp:extent cx="5702531" cy="76518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иосц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531" cy="765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B9C" w:rsidRDefault="006E1B9C" w:rsidP="006E1B9C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:rsidR="006E1B9C" w:rsidRDefault="006E1B9C" w:rsidP="006E1B9C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Нумерирање на киосци</w:t>
      </w: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8A3284" w:rsidRDefault="008A3284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8A3284" w:rsidRDefault="008A3284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5250EC" w:rsidRPr="005250EC" w:rsidRDefault="005250E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  <w:r w:rsidRPr="005250EC">
        <w:rPr>
          <w:rFonts w:ascii="Arial Narrow" w:hAnsi="Arial Narrow"/>
          <w:b/>
          <w:sz w:val="24"/>
          <w:szCs w:val="24"/>
        </w:rPr>
        <w:t>Изјава со која што се прифаќаат условите дадени во објавата:</w:t>
      </w:r>
    </w:p>
    <w:p w:rsidR="005250EC" w:rsidRPr="005250EC" w:rsidRDefault="005250EC" w:rsidP="005250EC">
      <w:pPr>
        <w:pStyle w:val="BodyText"/>
        <w:ind w:right="318"/>
        <w:jc w:val="left"/>
        <w:rPr>
          <w:rFonts w:ascii="Arial Narrow" w:hAnsi="Arial Narrow"/>
          <w:sz w:val="24"/>
          <w:lang w:val="mk-MK"/>
        </w:rPr>
      </w:pPr>
    </w:p>
    <w:p w:rsidR="005250EC" w:rsidRPr="005250EC" w:rsidRDefault="005250EC" w:rsidP="005250EC">
      <w:pPr>
        <w:pStyle w:val="BodyText"/>
        <w:ind w:right="318"/>
        <w:rPr>
          <w:rFonts w:ascii="Arial Narrow" w:hAnsi="Arial Narrow"/>
          <w:sz w:val="24"/>
          <w:lang w:val="mk-MK"/>
        </w:rPr>
      </w:pPr>
    </w:p>
    <w:p w:rsidR="005250EC" w:rsidRPr="005250EC" w:rsidRDefault="005250EC" w:rsidP="005250EC">
      <w:pPr>
        <w:pStyle w:val="BodyText"/>
        <w:ind w:right="318"/>
        <w:rPr>
          <w:rFonts w:ascii="Arial Narrow" w:hAnsi="Arial Narrow"/>
          <w:sz w:val="24"/>
          <w:lang w:val="mk-MK"/>
        </w:rPr>
      </w:pPr>
    </w:p>
    <w:p w:rsidR="005250EC" w:rsidRPr="005250EC" w:rsidRDefault="005250EC" w:rsidP="005250EC">
      <w:pPr>
        <w:pStyle w:val="BodyText"/>
        <w:ind w:right="26"/>
        <w:rPr>
          <w:rFonts w:ascii="Arial Narrow" w:hAnsi="Arial Narrow"/>
          <w:sz w:val="36"/>
          <w:szCs w:val="36"/>
          <w:lang w:val="ru-RU"/>
        </w:rPr>
      </w:pPr>
      <w:r w:rsidRPr="005250EC">
        <w:rPr>
          <w:rFonts w:ascii="Arial Narrow" w:hAnsi="Arial Narrow"/>
          <w:b/>
          <w:sz w:val="36"/>
          <w:szCs w:val="36"/>
          <w:lang w:val="mk-MK"/>
        </w:rPr>
        <w:t>И З Ј А В А</w:t>
      </w:r>
    </w:p>
    <w:p w:rsidR="005250EC" w:rsidRPr="005250EC" w:rsidRDefault="005250EC" w:rsidP="005250EC">
      <w:pPr>
        <w:ind w:right="26"/>
        <w:jc w:val="both"/>
        <w:rPr>
          <w:rFonts w:ascii="Arial Narrow" w:hAnsi="Arial Narrow"/>
          <w:lang w:val="ru-RU"/>
        </w:rPr>
      </w:pPr>
    </w:p>
    <w:p w:rsidR="005250EC" w:rsidRPr="005250EC" w:rsidRDefault="005250EC" w:rsidP="005250EC">
      <w:pPr>
        <w:spacing w:line="360" w:lineRule="auto"/>
        <w:ind w:right="26"/>
        <w:jc w:val="both"/>
        <w:rPr>
          <w:rFonts w:ascii="Arial Narrow" w:hAnsi="Arial Narrow"/>
          <w:lang w:val="ru-RU"/>
        </w:rPr>
      </w:pPr>
    </w:p>
    <w:p w:rsidR="005250EC" w:rsidRPr="005250EC" w:rsidRDefault="005250EC" w:rsidP="005250EC">
      <w:pPr>
        <w:spacing w:line="360" w:lineRule="auto"/>
        <w:jc w:val="both"/>
        <w:rPr>
          <w:rFonts w:ascii="Arial Narrow" w:hAnsi="Arial Narrow"/>
          <w:b/>
          <w:lang w:val="mk-MK"/>
        </w:rPr>
      </w:pPr>
      <w:r w:rsidRPr="005250EC">
        <w:rPr>
          <w:rFonts w:ascii="Arial Narrow" w:hAnsi="Arial Narrow"/>
          <w:lang w:val="mk-MK"/>
        </w:rPr>
        <w:tab/>
        <w:t xml:space="preserve">Јас, долупотпишаниот </w:t>
      </w:r>
      <w:r>
        <w:rPr>
          <w:rFonts w:ascii="Arial Narrow" w:hAnsi="Arial Narrow"/>
          <w:lang w:val="mk-MK"/>
        </w:rPr>
        <w:t>_______________________________</w:t>
      </w:r>
      <w:r w:rsidRPr="00581827">
        <w:rPr>
          <w:rFonts w:ascii="Arial Narrow" w:hAnsi="Arial Narrow"/>
          <w:lang w:val="en-US"/>
        </w:rPr>
        <w:t>[</w:t>
      </w:r>
      <w:r w:rsidRPr="00581827">
        <w:rPr>
          <w:rFonts w:ascii="Arial Narrow" w:hAnsi="Arial Narrow"/>
          <w:lang w:val="mk-MK"/>
        </w:rPr>
        <w:t>име и презиме</w:t>
      </w:r>
      <w:r w:rsidRPr="00581827">
        <w:rPr>
          <w:rFonts w:ascii="Arial Narrow" w:hAnsi="Arial Narrow"/>
          <w:lang w:val="en-US"/>
        </w:rPr>
        <w:t>]</w:t>
      </w:r>
      <w:r w:rsidRPr="00581827">
        <w:rPr>
          <w:rFonts w:ascii="Arial Narrow" w:hAnsi="Arial Narrow"/>
          <w:lang w:val="mk-MK"/>
        </w:rPr>
        <w:t>, во својство на одговорно лице на понудувачот</w:t>
      </w:r>
      <w:r>
        <w:rPr>
          <w:rFonts w:ascii="Arial Narrow" w:hAnsi="Arial Narrow"/>
          <w:lang w:val="mk-MK"/>
        </w:rPr>
        <w:t xml:space="preserve"> </w:t>
      </w:r>
      <w:r w:rsidRPr="00581827">
        <w:rPr>
          <w:rFonts w:ascii="Arial Narrow" w:hAnsi="Arial Narrow"/>
          <w:lang w:val="en-US"/>
        </w:rPr>
        <w:t>[</w:t>
      </w:r>
      <w:r>
        <w:rPr>
          <w:rFonts w:ascii="Arial Narrow" w:hAnsi="Arial Narrow"/>
          <w:lang w:val="mk-MK"/>
        </w:rPr>
        <w:t>за правни лица</w:t>
      </w:r>
      <w:r w:rsidRPr="00581827">
        <w:rPr>
          <w:rFonts w:ascii="Arial Narrow" w:hAnsi="Arial Narrow"/>
          <w:lang w:val="en-US"/>
        </w:rPr>
        <w:t>]</w:t>
      </w:r>
      <w:r w:rsidRPr="00581827">
        <w:rPr>
          <w:rFonts w:ascii="Arial Narrow" w:hAnsi="Arial Narrow"/>
          <w:lang w:val="mk-MK"/>
        </w:rPr>
        <w:t xml:space="preserve"> ______________</w:t>
      </w:r>
      <w:r>
        <w:rPr>
          <w:rFonts w:ascii="Arial Narrow" w:hAnsi="Arial Narrow"/>
          <w:lang w:val="mk-MK"/>
        </w:rPr>
        <w:t>____________________________</w:t>
      </w:r>
      <w:r w:rsidRPr="00581827">
        <w:rPr>
          <w:rFonts w:ascii="Arial Narrow" w:hAnsi="Arial Narrow"/>
          <w:lang w:val="mk-MK"/>
        </w:rPr>
        <w:t xml:space="preserve">_ </w:t>
      </w:r>
      <w:r w:rsidRPr="005250EC">
        <w:rPr>
          <w:rFonts w:ascii="Arial Narrow" w:hAnsi="Arial Narrow"/>
          <w:lang w:val="mk-MK"/>
        </w:rPr>
        <w:t xml:space="preserve"> со ЕМБГ </w:t>
      </w:r>
      <w:r>
        <w:rPr>
          <w:rFonts w:ascii="Arial Narrow" w:hAnsi="Arial Narrow"/>
          <w:lang w:val="mk-MK"/>
        </w:rPr>
        <w:t>___________________________</w:t>
      </w:r>
      <w:r w:rsidRPr="005250EC">
        <w:rPr>
          <w:rFonts w:ascii="Arial Narrow" w:hAnsi="Arial Narrow"/>
          <w:lang w:val="en-US"/>
        </w:rPr>
        <w:t xml:space="preserve">, </w:t>
      </w:r>
      <w:r w:rsidRPr="005250EC">
        <w:rPr>
          <w:rFonts w:ascii="Arial Narrow" w:hAnsi="Arial Narrow"/>
          <w:lang w:val="mk-MK"/>
        </w:rPr>
        <w:t xml:space="preserve">бр на лична карта </w:t>
      </w:r>
      <w:r>
        <w:rPr>
          <w:rFonts w:ascii="Arial Narrow" w:hAnsi="Arial Narrow"/>
          <w:lang w:val="mk-MK"/>
        </w:rPr>
        <w:t>_______________________</w:t>
      </w:r>
      <w:r w:rsidRPr="005250EC">
        <w:rPr>
          <w:rFonts w:ascii="Arial Narrow" w:hAnsi="Arial Narrow"/>
          <w:lang w:val="mk-MK"/>
        </w:rPr>
        <w:t xml:space="preserve"> изјавувам дека во целост ги прифаќам условите утврдени во </w:t>
      </w:r>
      <w:r>
        <w:rPr>
          <w:rFonts w:ascii="Arial Narrow" w:hAnsi="Arial Narrow"/>
          <w:lang w:val="mk-MK"/>
        </w:rPr>
        <w:t xml:space="preserve">јавен </w:t>
      </w:r>
      <w:proofErr w:type="spellStart"/>
      <w:r w:rsidRPr="007C1943">
        <w:rPr>
          <w:rFonts w:ascii="Arial Narrow" w:hAnsi="Arial Narrow"/>
        </w:rPr>
        <w:t>оглас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бр</w:t>
      </w:r>
      <w:proofErr w:type="spellEnd"/>
      <w:r>
        <w:rPr>
          <w:rFonts w:ascii="Arial Narrow" w:hAnsi="Arial Narrow"/>
          <w:lang w:val="mk-MK"/>
        </w:rPr>
        <w:t>.</w:t>
      </w:r>
      <w:r w:rsidRPr="007C1943">
        <w:rPr>
          <w:rFonts w:ascii="Arial Narrow" w:hAnsi="Arial Narrow"/>
        </w:rPr>
        <w:t xml:space="preserve"> ________ </w:t>
      </w:r>
      <w:proofErr w:type="spellStart"/>
      <w:proofErr w:type="gramStart"/>
      <w:r w:rsidRPr="007C1943">
        <w:rPr>
          <w:rFonts w:ascii="Arial Narrow" w:hAnsi="Arial Narrow"/>
        </w:rPr>
        <w:t>објавен</w:t>
      </w:r>
      <w:proofErr w:type="spellEnd"/>
      <w:proofErr w:type="gram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од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страна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Општина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Крушево</w:t>
      </w:r>
      <w:proofErr w:type="spellEnd"/>
      <w:r w:rsidRPr="007C1943">
        <w:rPr>
          <w:rFonts w:ascii="Arial Narrow" w:hAnsi="Arial Narrow"/>
        </w:rPr>
        <w:t xml:space="preserve">, </w:t>
      </w:r>
      <w:proofErr w:type="spellStart"/>
      <w:r w:rsidRPr="007C1943">
        <w:rPr>
          <w:rFonts w:ascii="Arial Narrow" w:hAnsi="Arial Narrow"/>
        </w:rPr>
        <w:t>за</w:t>
      </w:r>
      <w:proofErr w:type="spellEnd"/>
      <w:r w:rsidRPr="007C1943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 xml:space="preserve">издавање во закуп на урбана опрема </w:t>
      </w:r>
      <w:r w:rsidR="008A3284">
        <w:rPr>
          <w:rFonts w:ascii="Arial Narrow" w:hAnsi="Arial Narrow"/>
          <w:lang w:val="mk-MK"/>
        </w:rPr>
        <w:t>2</w:t>
      </w:r>
      <w:r>
        <w:rPr>
          <w:rFonts w:ascii="Arial Narrow" w:hAnsi="Arial Narrow"/>
          <w:lang w:val="mk-MK"/>
        </w:rPr>
        <w:t xml:space="preserve"> (</w:t>
      </w:r>
      <w:r w:rsidR="008A3284">
        <w:rPr>
          <w:rFonts w:ascii="Arial Narrow" w:hAnsi="Arial Narrow"/>
          <w:lang w:val="mk-MK"/>
        </w:rPr>
        <w:t>два</w:t>
      </w:r>
      <w:r>
        <w:rPr>
          <w:rFonts w:ascii="Arial Narrow" w:hAnsi="Arial Narrow"/>
          <w:lang w:val="mk-MK"/>
        </w:rPr>
        <w:t>) киосци поставени на КП бр.4111/1 КО Крушево, м.в Гумење</w:t>
      </w:r>
      <w:r w:rsidRPr="005250EC">
        <w:rPr>
          <w:rFonts w:ascii="Arial Narrow" w:hAnsi="Arial Narrow"/>
          <w:b/>
          <w:lang w:val="mk-MK"/>
        </w:rPr>
        <w:t xml:space="preserve"> </w:t>
      </w:r>
      <w:r w:rsidRPr="005250EC">
        <w:rPr>
          <w:rFonts w:ascii="Arial Narrow" w:hAnsi="Arial Narrow"/>
          <w:lang w:val="mk-MK"/>
        </w:rPr>
        <w:t>објавен од страна на Општина Крушево</w:t>
      </w:r>
      <w:r w:rsidRPr="005250EC">
        <w:rPr>
          <w:rFonts w:ascii="Arial Narrow" w:hAnsi="Arial Narrow"/>
          <w:lang w:val="ru-RU"/>
        </w:rPr>
        <w:t>.</w:t>
      </w:r>
    </w:p>
    <w:p w:rsidR="005250EC" w:rsidRPr="005250EC" w:rsidRDefault="004F535D" w:rsidP="004F535D">
      <w:pPr>
        <w:spacing w:line="360" w:lineRule="auto"/>
        <w:ind w:right="26" w:firstLine="748"/>
        <w:jc w:val="both"/>
        <w:rPr>
          <w:rFonts w:ascii="Arial Narrow" w:hAnsi="Arial Narrow"/>
          <w:lang w:val="ru-RU"/>
        </w:rPr>
      </w:pPr>
      <w:r w:rsidRPr="00581827">
        <w:rPr>
          <w:rFonts w:ascii="Arial Narrow" w:hAnsi="Arial Narrow"/>
          <w:lang w:val="ru-RU"/>
        </w:rPr>
        <w:t xml:space="preserve">Исто така, изјавувам дека сум целосно свесен со последиците од прекршување на оваа изјава, што ќе доведе до </w:t>
      </w:r>
      <w:r>
        <w:rPr>
          <w:rFonts w:ascii="Arial Narrow" w:hAnsi="Arial Narrow"/>
          <w:lang w:val="ru-RU"/>
        </w:rPr>
        <w:t>задржување на дадениот депозит доколку се откажам од потпишување на договорот.</w:t>
      </w:r>
    </w:p>
    <w:p w:rsidR="005250EC" w:rsidRDefault="005250EC" w:rsidP="004F535D">
      <w:pPr>
        <w:spacing w:line="360" w:lineRule="auto"/>
        <w:ind w:right="26" w:firstLine="748"/>
        <w:jc w:val="both"/>
        <w:rPr>
          <w:rFonts w:ascii="Arial Narrow" w:hAnsi="Arial Narrow"/>
          <w:lang w:val="ru-RU"/>
        </w:rPr>
      </w:pPr>
    </w:p>
    <w:p w:rsidR="005250EC" w:rsidRDefault="005250EC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5250EC" w:rsidRDefault="005250EC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8A3284" w:rsidRDefault="008A3284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8A3284" w:rsidRDefault="008A3284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8A3284" w:rsidRDefault="008A3284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8A3284" w:rsidRDefault="008A3284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8A3284" w:rsidRDefault="008A3284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5250EC" w:rsidRDefault="005250EC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5250EC" w:rsidRPr="005250EC" w:rsidRDefault="005250EC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5250EC" w:rsidRPr="005250EC" w:rsidRDefault="005250EC" w:rsidP="005250EC">
      <w:pPr>
        <w:ind w:right="318"/>
        <w:jc w:val="both"/>
        <w:rPr>
          <w:rFonts w:ascii="Arial Narrow" w:hAnsi="Arial Narrow"/>
          <w:lang w:val="ru-RU"/>
        </w:rPr>
      </w:pPr>
    </w:p>
    <w:tbl>
      <w:tblPr>
        <w:tblW w:w="100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26"/>
        <w:gridCol w:w="5026"/>
      </w:tblGrid>
      <w:tr w:rsidR="005250EC" w:rsidRPr="00417EA1" w:rsidTr="00A875B5">
        <w:trPr>
          <w:trHeight w:val="951"/>
        </w:trPr>
        <w:tc>
          <w:tcPr>
            <w:tcW w:w="5026" w:type="dxa"/>
            <w:shd w:val="clear" w:color="auto" w:fill="auto"/>
          </w:tcPr>
          <w:p w:rsidR="005250EC" w:rsidRPr="00417EA1" w:rsidRDefault="005250EC" w:rsidP="00A875B5">
            <w:pPr>
              <w:snapToGrid w:val="0"/>
              <w:ind w:right="318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Место и датум</w:t>
            </w:r>
          </w:p>
          <w:p w:rsidR="005250EC" w:rsidRPr="00417EA1" w:rsidRDefault="005250EC" w:rsidP="00A875B5">
            <w:pPr>
              <w:ind w:right="318"/>
              <w:rPr>
                <w:rFonts w:ascii="Arial Narrow" w:hAnsi="Arial Narrow"/>
                <w:lang w:val="en-US"/>
              </w:rPr>
            </w:pPr>
          </w:p>
          <w:p w:rsidR="005250EC" w:rsidRPr="00417EA1" w:rsidRDefault="005250EC" w:rsidP="00A875B5">
            <w:pPr>
              <w:ind w:right="318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___________________________</w:t>
            </w:r>
            <w:r>
              <w:rPr>
                <w:rFonts w:ascii="Arial Narrow" w:hAnsi="Arial Narrow"/>
                <w:lang w:val="mk-MK"/>
              </w:rPr>
              <w:t xml:space="preserve">                     М.П</w:t>
            </w:r>
          </w:p>
        </w:tc>
        <w:tc>
          <w:tcPr>
            <w:tcW w:w="5026" w:type="dxa"/>
            <w:shd w:val="clear" w:color="auto" w:fill="auto"/>
          </w:tcPr>
          <w:p w:rsidR="005250EC" w:rsidRPr="00417EA1" w:rsidRDefault="005250EC" w:rsidP="00A875B5">
            <w:pPr>
              <w:snapToGrid w:val="0"/>
              <w:ind w:right="318"/>
              <w:jc w:val="center"/>
              <w:rPr>
                <w:rFonts w:ascii="Arial Narrow" w:hAnsi="Arial Narrow"/>
                <w:lang w:val="mk-MK"/>
              </w:rPr>
            </w:pPr>
            <w:r>
              <w:rPr>
                <w:rFonts w:ascii="Arial Narrow" w:hAnsi="Arial Narrow"/>
                <w:lang w:val="mk-MK"/>
              </w:rPr>
              <w:t>Понудувач</w:t>
            </w:r>
          </w:p>
          <w:p w:rsidR="005250EC" w:rsidRPr="00417EA1" w:rsidRDefault="005250EC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</w:p>
          <w:p w:rsidR="005250EC" w:rsidRPr="00417EA1" w:rsidRDefault="005250EC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___________________________</w:t>
            </w:r>
          </w:p>
          <w:p w:rsidR="005250EC" w:rsidRPr="00417EA1" w:rsidRDefault="005250EC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(потпис)</w:t>
            </w:r>
          </w:p>
        </w:tc>
      </w:tr>
    </w:tbl>
    <w:p w:rsidR="005250EC" w:rsidRPr="00277C9C" w:rsidRDefault="005250EC" w:rsidP="005250EC">
      <w:pPr>
        <w:tabs>
          <w:tab w:val="left" w:pos="1760"/>
        </w:tabs>
        <w:rPr>
          <w:rFonts w:ascii="Arial Narrow" w:hAnsi="Arial Narrow"/>
          <w:sz w:val="20"/>
          <w:szCs w:val="20"/>
          <w:lang w:val="mk-MK"/>
        </w:rPr>
      </w:pPr>
    </w:p>
    <w:p w:rsidR="005250EC" w:rsidRDefault="005250EC" w:rsidP="005250EC"/>
    <w:p w:rsidR="005250EC" w:rsidRPr="005250EC" w:rsidRDefault="005250EC">
      <w:pPr>
        <w:rPr>
          <w:lang w:val="mk-MK"/>
        </w:rPr>
      </w:pPr>
      <w:bookmarkStart w:id="1" w:name="_GoBack"/>
      <w:bookmarkEnd w:id="1"/>
    </w:p>
    <w:sectPr w:rsidR="005250EC" w:rsidRPr="005250EC" w:rsidSect="00DA7878">
      <w:pgSz w:w="11906" w:h="16838"/>
      <w:pgMar w:top="709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580EAB44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3">
    <w:nsid w:val="00000005"/>
    <w:multiLevelType w:val="singleLevel"/>
    <w:tmpl w:val="9B408216"/>
    <w:name w:val="WW8Num6"/>
    <w:lvl w:ilvl="0">
      <w:numFmt w:val="bullet"/>
      <w:pStyle w:val="Style2Bold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2186128"/>
    <w:multiLevelType w:val="hybridMultilevel"/>
    <w:tmpl w:val="1B50354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058A1"/>
    <w:multiLevelType w:val="hybridMultilevel"/>
    <w:tmpl w:val="DE4C9EA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93161"/>
    <w:multiLevelType w:val="hybridMultilevel"/>
    <w:tmpl w:val="46A2059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46F16"/>
    <w:rsid w:val="003473BC"/>
    <w:rsid w:val="00377055"/>
    <w:rsid w:val="003866AE"/>
    <w:rsid w:val="00392347"/>
    <w:rsid w:val="00497EFF"/>
    <w:rsid w:val="004F535D"/>
    <w:rsid w:val="005250EC"/>
    <w:rsid w:val="006E1B9C"/>
    <w:rsid w:val="007320FE"/>
    <w:rsid w:val="007F573D"/>
    <w:rsid w:val="008A3284"/>
    <w:rsid w:val="00A46F16"/>
    <w:rsid w:val="00AA2814"/>
    <w:rsid w:val="00D9515A"/>
    <w:rsid w:val="00DA7878"/>
    <w:rsid w:val="00DC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C1BC70-F48C-4748-9EBD-A01F0503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Bold">
    <w:name w:val="Style Булет 2 + Bold"/>
    <w:basedOn w:val="Normal"/>
    <w:rsid w:val="00A46F16"/>
    <w:pPr>
      <w:keepNext/>
      <w:keepLines/>
      <w:widowControl w:val="0"/>
      <w:numPr>
        <w:numId w:val="1"/>
      </w:numPr>
      <w:tabs>
        <w:tab w:val="clear" w:pos="720"/>
        <w:tab w:val="num" w:pos="1080"/>
      </w:tabs>
      <w:ind w:left="1080"/>
      <w:jc w:val="both"/>
    </w:pPr>
    <w:rPr>
      <w:rFonts w:ascii="Arial" w:hAnsi="Arial"/>
      <w:bCs/>
      <w:sz w:val="22"/>
      <w:lang w:val="mk-MK" w:eastAsia="en-US"/>
    </w:rPr>
  </w:style>
  <w:style w:type="paragraph" w:styleId="NoSpacing">
    <w:name w:val="No Spacing"/>
    <w:uiPriority w:val="1"/>
    <w:qFormat/>
    <w:rsid w:val="00A46F16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BodyText">
    <w:name w:val="Body Text"/>
    <w:basedOn w:val="Normal"/>
    <w:link w:val="BodyTextChar"/>
    <w:rsid w:val="005250EC"/>
    <w:pPr>
      <w:jc w:val="center"/>
    </w:pPr>
    <w:rPr>
      <w:rFonts w:ascii="Arial" w:hAnsi="Arial"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250EC"/>
    <w:rPr>
      <w:rFonts w:ascii="Arial" w:eastAsia="Times New Roman" w:hAnsi="Arial" w:cs="Times New Roman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86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EFF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Goliath</dc:creator>
  <cp:lastModifiedBy>Opstina Krusevo - L4</cp:lastModifiedBy>
  <cp:revision>5</cp:revision>
  <dcterms:created xsi:type="dcterms:W3CDTF">2020-05-22T10:27:00Z</dcterms:created>
  <dcterms:modified xsi:type="dcterms:W3CDTF">2021-03-31T07:26:00Z</dcterms:modified>
</cp:coreProperties>
</file>